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2B8B9" w14:textId="77777777" w:rsidR="003D2987" w:rsidRPr="001A6B74" w:rsidRDefault="003D2987" w:rsidP="003D2987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</w:t>
      </w:r>
    </w:p>
    <w:p w14:paraId="1CE53600" w14:textId="4BA029F9" w:rsidR="003D2987" w:rsidRDefault="003D2987" w:rsidP="003D298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20555899" w14:textId="2C3A1764" w:rsidR="003D2987" w:rsidRPr="001A6B74" w:rsidRDefault="003D2987" w:rsidP="003D298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Балахнинского муниципального округа</w:t>
      </w:r>
    </w:p>
    <w:p w14:paraId="05349AB6" w14:textId="77777777" w:rsidR="003D2987" w:rsidRPr="001A6B74" w:rsidRDefault="003D2987" w:rsidP="003D298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A6B74">
        <w:rPr>
          <w:rFonts w:ascii="Times New Roman" w:hAnsi="Times New Roman"/>
          <w:sz w:val="24"/>
          <w:szCs w:val="24"/>
        </w:rPr>
        <w:t>Нижегородской области</w:t>
      </w:r>
    </w:p>
    <w:p w14:paraId="4E1FE346" w14:textId="177CDD14" w:rsidR="003D2987" w:rsidRDefault="003D2987" w:rsidP="003D298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A6B7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 17 » 03 2025</w:t>
      </w:r>
      <w:r w:rsidRPr="001A6B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474</w:t>
      </w:r>
    </w:p>
    <w:p w14:paraId="385EE63F" w14:textId="77777777" w:rsidR="003D2987" w:rsidRDefault="003D2987" w:rsidP="003D2987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14:paraId="2BB3D55B" w14:textId="77777777" w:rsidR="003D2987" w:rsidRPr="002E65D6" w:rsidRDefault="003D2987" w:rsidP="003D2987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14:paraId="2D0CCF10" w14:textId="77777777" w:rsidR="003D2987" w:rsidRPr="00D51186" w:rsidRDefault="003D2987" w:rsidP="003D2987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1" w:name="P42"/>
      <w:bookmarkStart w:id="2" w:name="P37"/>
      <w:bookmarkEnd w:id="1"/>
      <w:bookmarkEnd w:id="2"/>
      <w:r>
        <w:rPr>
          <w:rFonts w:eastAsia="Times New Roman"/>
          <w:b/>
          <w:szCs w:val="24"/>
          <w:lang w:eastAsia="ru-RU"/>
        </w:rPr>
        <w:t>План реализации муниципальной программы</w:t>
      </w:r>
    </w:p>
    <w:p w14:paraId="5F706BD5" w14:textId="77777777" w:rsidR="003D2987" w:rsidRDefault="003D2987" w:rsidP="003D2987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D51186">
        <w:rPr>
          <w:rFonts w:eastAsia="Times New Roman"/>
          <w:b/>
          <w:szCs w:val="24"/>
          <w:lang w:eastAsia="ru-RU"/>
        </w:rPr>
        <w:t>«</w:t>
      </w:r>
      <w:r>
        <w:rPr>
          <w:rFonts w:eastAsia="Times New Roman"/>
          <w:b/>
          <w:szCs w:val="24"/>
          <w:lang w:eastAsia="ru-RU"/>
        </w:rPr>
        <w:t xml:space="preserve">Управление муниципальным имуществом и земельными ресурсами </w:t>
      </w:r>
    </w:p>
    <w:p w14:paraId="76E5AE1B" w14:textId="77777777" w:rsidR="003D2987" w:rsidRPr="00D51186" w:rsidRDefault="003D2987" w:rsidP="003D2987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Балахнинского муниципального округа Нижегородской области</w:t>
      </w:r>
      <w:r w:rsidRPr="00D51186">
        <w:rPr>
          <w:rFonts w:eastAsia="Times New Roman"/>
          <w:b/>
          <w:szCs w:val="24"/>
          <w:lang w:eastAsia="ru-RU"/>
        </w:rPr>
        <w:t xml:space="preserve">» </w:t>
      </w:r>
      <w:r>
        <w:rPr>
          <w:rFonts w:eastAsia="Times New Roman"/>
          <w:b/>
          <w:szCs w:val="24"/>
          <w:lang w:eastAsia="ru-RU"/>
        </w:rPr>
        <w:t>на</w:t>
      </w:r>
      <w:r w:rsidRPr="00D51186">
        <w:rPr>
          <w:rFonts w:eastAsia="Times New Roman"/>
          <w:b/>
          <w:szCs w:val="24"/>
          <w:lang w:eastAsia="ru-RU"/>
        </w:rPr>
        <w:t xml:space="preserve"> 2025 </w:t>
      </w:r>
      <w:r>
        <w:rPr>
          <w:rFonts w:eastAsia="Times New Roman"/>
          <w:b/>
          <w:szCs w:val="24"/>
          <w:lang w:eastAsia="ru-RU"/>
        </w:rPr>
        <w:t>год</w:t>
      </w:r>
    </w:p>
    <w:p w14:paraId="645538F1" w14:textId="77777777" w:rsidR="003D2987" w:rsidRPr="002E65D6" w:rsidRDefault="003D2987" w:rsidP="003D2987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2E65D6">
        <w:rPr>
          <w:rFonts w:eastAsia="Times New Roman"/>
          <w:b/>
          <w:szCs w:val="24"/>
          <w:lang w:eastAsia="ru-RU"/>
        </w:rPr>
        <w:t>(наименование муниципальной программы)</w:t>
      </w:r>
    </w:p>
    <w:p w14:paraId="34766E90" w14:textId="77777777" w:rsidR="003D2987" w:rsidRPr="002E65D6" w:rsidRDefault="003D2987" w:rsidP="003D2987">
      <w:pPr>
        <w:widowControl w:val="0"/>
        <w:autoSpaceDE w:val="0"/>
        <w:autoSpaceDN w:val="0"/>
        <w:ind w:firstLine="0"/>
        <w:jc w:val="center"/>
        <w:rPr>
          <w:b/>
        </w:rPr>
      </w:pPr>
    </w:p>
    <w:tbl>
      <w:tblPr>
        <w:tblW w:w="15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"/>
        <w:gridCol w:w="6"/>
        <w:gridCol w:w="3579"/>
        <w:gridCol w:w="60"/>
        <w:gridCol w:w="1756"/>
        <w:gridCol w:w="1276"/>
        <w:gridCol w:w="1277"/>
        <w:gridCol w:w="1228"/>
        <w:gridCol w:w="10"/>
        <w:gridCol w:w="853"/>
        <w:gridCol w:w="36"/>
        <w:gridCol w:w="1113"/>
        <w:gridCol w:w="19"/>
        <w:gridCol w:w="981"/>
        <w:gridCol w:w="13"/>
        <w:gridCol w:w="994"/>
        <w:gridCol w:w="992"/>
        <w:gridCol w:w="1136"/>
      </w:tblGrid>
      <w:tr w:rsidR="003D2987" w:rsidRPr="009811BB" w14:paraId="0C287E37" w14:textId="77777777" w:rsidTr="003D2987">
        <w:trPr>
          <w:trHeight w:val="168"/>
          <w:jc w:val="center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4B33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N п/п</w:t>
            </w:r>
          </w:p>
        </w:tc>
        <w:tc>
          <w:tcPr>
            <w:tcW w:w="3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C8E8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3CE7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3" w:name="P1554"/>
            <w:bookmarkEnd w:id="3"/>
            <w:r w:rsidRPr="009811BB">
              <w:rPr>
                <w:b/>
                <w:sz w:val="20"/>
                <w:szCs w:val="20"/>
              </w:rPr>
              <w:t>Ответственный за выполнение мероприятия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54D7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3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9DA9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Показатели непосредственного результата реализации мероприятия (далее - ПНР)</w:t>
            </w:r>
          </w:p>
        </w:tc>
        <w:tc>
          <w:tcPr>
            <w:tcW w:w="41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4944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 xml:space="preserve">Объемы финансового обеспечения, </w:t>
            </w:r>
          </w:p>
          <w:p w14:paraId="599D8C9E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811BB">
              <w:rPr>
                <w:b/>
                <w:sz w:val="20"/>
                <w:szCs w:val="20"/>
              </w:rPr>
              <w:t>тыс.руб</w:t>
            </w:r>
            <w:proofErr w:type="spellEnd"/>
            <w:r w:rsidRPr="009811BB">
              <w:rPr>
                <w:b/>
                <w:sz w:val="20"/>
                <w:szCs w:val="20"/>
              </w:rPr>
              <w:t>.</w:t>
            </w:r>
          </w:p>
        </w:tc>
      </w:tr>
      <w:tr w:rsidR="003D2987" w:rsidRPr="009811BB" w14:paraId="4C395C82" w14:textId="77777777" w:rsidTr="003D2987">
        <w:trPr>
          <w:trHeight w:val="517"/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BE47" w14:textId="77777777" w:rsidR="003D2987" w:rsidRPr="009811BB" w:rsidRDefault="003D2987" w:rsidP="003D2987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6969" w14:textId="77777777" w:rsidR="003D2987" w:rsidRPr="009811BB" w:rsidRDefault="003D2987" w:rsidP="003D2987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9CC9" w14:textId="77777777" w:rsidR="003D2987" w:rsidRPr="009811BB" w:rsidRDefault="003D2987" w:rsidP="003D2987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BB56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4" w:name="P1558"/>
            <w:bookmarkEnd w:id="4"/>
            <w:r w:rsidRPr="009811BB">
              <w:rPr>
                <w:b/>
                <w:sz w:val="20"/>
                <w:szCs w:val="20"/>
              </w:rPr>
              <w:t>начала реализации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C26A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5" w:name="P1559"/>
            <w:bookmarkEnd w:id="5"/>
            <w:r w:rsidRPr="009811BB">
              <w:rPr>
                <w:b/>
                <w:sz w:val="20"/>
                <w:szCs w:val="20"/>
              </w:rPr>
              <w:t>окончания реализации</w:t>
            </w:r>
          </w:p>
        </w:tc>
        <w:tc>
          <w:tcPr>
            <w:tcW w:w="3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0CC2" w14:textId="77777777" w:rsidR="003D2987" w:rsidRPr="009811BB" w:rsidRDefault="003D2987" w:rsidP="003D2987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6DC9" w14:textId="77777777" w:rsidR="003D2987" w:rsidRPr="009811BB" w:rsidRDefault="003D2987" w:rsidP="003D2987"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 w:rsidR="003D2987" w:rsidRPr="009811BB" w14:paraId="2D5F7305" w14:textId="77777777" w:rsidTr="003D2987">
        <w:trPr>
          <w:trHeight w:val="1733"/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D2AC" w14:textId="77777777" w:rsidR="003D2987" w:rsidRPr="009811BB" w:rsidRDefault="003D2987" w:rsidP="003D2987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FC75" w14:textId="77777777" w:rsidR="003D2987" w:rsidRPr="009811BB" w:rsidRDefault="003D2987" w:rsidP="003D2987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E487" w14:textId="77777777" w:rsidR="003D2987" w:rsidRPr="009811BB" w:rsidRDefault="003D2987" w:rsidP="003D2987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E895" w14:textId="77777777" w:rsidR="003D2987" w:rsidRPr="009811BB" w:rsidRDefault="003D2987" w:rsidP="003D2987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784A" w14:textId="77777777" w:rsidR="003D2987" w:rsidRPr="009811BB" w:rsidRDefault="003D2987" w:rsidP="003D2987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98C2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Наименование ПНР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1734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FFBC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Значение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7A9A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6" w:name="P1563"/>
            <w:bookmarkEnd w:id="6"/>
            <w:r w:rsidRPr="009811BB">
              <w:rPr>
                <w:b/>
                <w:sz w:val="20"/>
                <w:szCs w:val="20"/>
              </w:rPr>
              <w:t>Собственные средства муниципального округа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65B3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7" w:name="P1564"/>
            <w:bookmarkEnd w:id="7"/>
            <w:r w:rsidRPr="009811BB">
              <w:rPr>
                <w:b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5253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8" w:name="P1565"/>
            <w:bookmarkEnd w:id="8"/>
            <w:r w:rsidRPr="009811BB">
              <w:rPr>
                <w:b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333D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Прочие источники</w:t>
            </w:r>
          </w:p>
        </w:tc>
      </w:tr>
      <w:tr w:rsidR="003D2987" w:rsidRPr="009811BB" w14:paraId="798367F1" w14:textId="77777777" w:rsidTr="003D2987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41B6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1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B41D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2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A3EF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FB25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5C76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E02D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6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0FDB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164D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8EB2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9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0CEB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6D6F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21E7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12</w:t>
            </w:r>
          </w:p>
        </w:tc>
      </w:tr>
      <w:tr w:rsidR="003D2987" w:rsidRPr="009811BB" w14:paraId="2FB59F1B" w14:textId="77777777" w:rsidTr="003D2987">
        <w:trPr>
          <w:jc w:val="center"/>
        </w:trPr>
        <w:tc>
          <w:tcPr>
            <w:tcW w:w="8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7E43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 xml:space="preserve">Всего по муниципальной программе </w:t>
            </w:r>
            <w:r w:rsidRPr="009811B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«Управление муниципальным имуществом и земельными ресурсами Балахнинского муниципального округа Нижегородской области»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B7F8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6097" w14:textId="77777777" w:rsidR="003D2987" w:rsidRPr="00D51186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proofErr w:type="spellStart"/>
            <w:r w:rsidRPr="00D51186">
              <w:rPr>
                <w:sz w:val="20"/>
                <w:szCs w:val="20"/>
              </w:rPr>
              <w:t>тыс.руб</w:t>
            </w:r>
            <w:proofErr w:type="spellEnd"/>
            <w:r w:rsidRPr="00D51186">
              <w:rPr>
                <w:sz w:val="20"/>
                <w:szCs w:val="20"/>
              </w:rPr>
              <w:t>.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3CDF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23CF" w14:textId="77777777" w:rsidR="003D2987" w:rsidRPr="0021710D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7 452,2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8C25" w14:textId="77777777" w:rsidR="003D2987" w:rsidRPr="00D51186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21 666,6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605F" w14:textId="77777777" w:rsidR="003D2987" w:rsidRPr="0021710D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21710D">
              <w:rPr>
                <w:sz w:val="20"/>
                <w:szCs w:val="20"/>
                <w:lang w:val="en-US"/>
              </w:rPr>
              <w:t>0</w:t>
            </w:r>
            <w:r w:rsidRPr="0021710D">
              <w:rPr>
                <w:sz w:val="20"/>
                <w:szCs w:val="20"/>
              </w:rPr>
              <w:t>,</w:t>
            </w:r>
            <w:r w:rsidRPr="0021710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2329" w14:textId="77777777" w:rsidR="003D2987" w:rsidRPr="0021710D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21710D">
              <w:rPr>
                <w:sz w:val="20"/>
                <w:szCs w:val="20"/>
              </w:rPr>
              <w:t>0,0</w:t>
            </w:r>
          </w:p>
        </w:tc>
      </w:tr>
      <w:tr w:rsidR="003D2987" w:rsidRPr="009811BB" w14:paraId="006EB8D5" w14:textId="77777777" w:rsidTr="003D2987">
        <w:trPr>
          <w:trHeight w:val="619"/>
          <w:jc w:val="center"/>
        </w:trPr>
        <w:tc>
          <w:tcPr>
            <w:tcW w:w="118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A606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 xml:space="preserve">Задача 1. </w:t>
            </w:r>
            <w:r>
              <w:rPr>
                <w:b/>
                <w:sz w:val="20"/>
                <w:szCs w:val="20"/>
              </w:rPr>
              <w:t>Формирование оптимального состава муниципального имущества, обеспечивающего положительный эффект от управления имуществом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1E81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0B09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3FC0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5661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</w:tr>
      <w:tr w:rsidR="003D2987" w:rsidRPr="009811BB" w14:paraId="628DB338" w14:textId="77777777" w:rsidTr="003D2987">
        <w:trPr>
          <w:trHeight w:val="81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84F1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1.1.</w:t>
            </w:r>
          </w:p>
        </w:tc>
        <w:tc>
          <w:tcPr>
            <w:tcW w:w="7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E8EA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  <w:u w:val="single"/>
              </w:rPr>
            </w:pPr>
            <w:r w:rsidRPr="009811BB">
              <w:rPr>
                <w:b/>
                <w:sz w:val="20"/>
                <w:szCs w:val="20"/>
                <w:u w:val="single"/>
              </w:rPr>
              <w:t>Основное мероприятие 1. 1.</w:t>
            </w:r>
          </w:p>
          <w:p w14:paraId="0F295CC6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«Содержание имущества муниципальной казны»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C842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6BE2" w14:textId="77777777" w:rsidR="003D2987" w:rsidRPr="00D51186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proofErr w:type="spellStart"/>
            <w:r w:rsidRPr="00D51186">
              <w:rPr>
                <w:sz w:val="20"/>
                <w:szCs w:val="20"/>
              </w:rPr>
              <w:t>тыс.руб</w:t>
            </w:r>
            <w:proofErr w:type="spellEnd"/>
            <w:r w:rsidRPr="00D51186"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AA20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4C1D" w14:textId="77777777" w:rsidR="003D2987" w:rsidRPr="0021710D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6 333,3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E11C" w14:textId="77777777" w:rsidR="003D2987" w:rsidRPr="0021710D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21710D">
              <w:rPr>
                <w:sz w:val="20"/>
                <w:szCs w:val="20"/>
                <w:lang w:val="en-US"/>
              </w:rPr>
              <w:t>0</w:t>
            </w:r>
            <w:r w:rsidRPr="0021710D">
              <w:rPr>
                <w:sz w:val="20"/>
                <w:szCs w:val="20"/>
              </w:rPr>
              <w:t>,</w:t>
            </w:r>
            <w:r w:rsidRPr="0021710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B5D4" w14:textId="77777777" w:rsidR="003D2987" w:rsidRPr="0021710D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21710D">
              <w:rPr>
                <w:sz w:val="20"/>
                <w:szCs w:val="20"/>
                <w:lang w:val="en-US"/>
              </w:rPr>
              <w:t>0</w:t>
            </w:r>
            <w:r w:rsidRPr="0021710D">
              <w:rPr>
                <w:sz w:val="20"/>
                <w:szCs w:val="20"/>
              </w:rPr>
              <w:t>,</w:t>
            </w:r>
            <w:r w:rsidRPr="0021710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6AE0" w14:textId="77777777" w:rsidR="003D2987" w:rsidRPr="0021710D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21710D">
              <w:rPr>
                <w:sz w:val="20"/>
                <w:szCs w:val="20"/>
              </w:rPr>
              <w:t>0,0</w:t>
            </w:r>
          </w:p>
        </w:tc>
      </w:tr>
      <w:tr w:rsidR="003D2987" w:rsidRPr="009811BB" w14:paraId="1AAE2B2F" w14:textId="77777777" w:rsidTr="003D2987">
        <w:trPr>
          <w:trHeight w:val="137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4CBF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lastRenderedPageBreak/>
              <w:t>1.1.1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40B0" w14:textId="77777777" w:rsidR="003D2987" w:rsidRPr="009811BB" w:rsidRDefault="003D2987" w:rsidP="003D298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жилых помещений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58CF" w14:textId="77777777" w:rsidR="003D2987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  <w:p w14:paraId="10BBD1DF" w14:textId="77777777" w:rsidR="003D2987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  <w:p w14:paraId="106F153B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3B46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A0CE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D766" w14:textId="77777777" w:rsidR="003D2987" w:rsidRPr="00D03C77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D03C77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58B7" w14:textId="77777777" w:rsidR="003D2987" w:rsidRPr="00D03C77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D03C77">
              <w:rPr>
                <w:sz w:val="20"/>
                <w:szCs w:val="20"/>
              </w:rPr>
              <w:t>ед.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5D90" w14:textId="77777777" w:rsidR="003D2987" w:rsidRPr="002E65D6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E701C0">
              <w:rPr>
                <w:sz w:val="20"/>
                <w:szCs w:val="20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4B89" w14:textId="77777777" w:rsidR="003D2987" w:rsidRPr="00E701C0" w:rsidRDefault="003D2987" w:rsidP="003D2987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E701C0">
              <w:rPr>
                <w:sz w:val="20"/>
                <w:szCs w:val="20"/>
              </w:rPr>
              <w:t>1150,0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81BD" w14:textId="77777777" w:rsidR="003D2987" w:rsidRPr="00D03C77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D03C77">
              <w:rPr>
                <w:sz w:val="20"/>
                <w:szCs w:val="20"/>
                <w:lang w:val="en-US"/>
              </w:rPr>
              <w:t>0</w:t>
            </w:r>
            <w:r w:rsidRPr="00D03C77">
              <w:rPr>
                <w:sz w:val="20"/>
                <w:szCs w:val="20"/>
              </w:rPr>
              <w:t>,</w:t>
            </w:r>
            <w:r w:rsidRPr="00D03C7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079F" w14:textId="77777777" w:rsidR="003D2987" w:rsidRPr="00D03C77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D03C77">
              <w:rPr>
                <w:sz w:val="20"/>
                <w:szCs w:val="20"/>
                <w:lang w:val="en-US"/>
              </w:rPr>
              <w:t>0</w:t>
            </w:r>
            <w:r w:rsidRPr="00D03C77">
              <w:rPr>
                <w:sz w:val="20"/>
                <w:szCs w:val="20"/>
              </w:rPr>
              <w:t>,</w:t>
            </w:r>
            <w:r w:rsidRPr="00D03C7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6868" w14:textId="77777777" w:rsidR="003D2987" w:rsidRPr="00D03C77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D03C77">
              <w:rPr>
                <w:sz w:val="20"/>
                <w:szCs w:val="20"/>
              </w:rPr>
              <w:t>0,0</w:t>
            </w:r>
          </w:p>
        </w:tc>
      </w:tr>
      <w:tr w:rsidR="003D2987" w:rsidRPr="009811BB" w14:paraId="51FB0102" w14:textId="77777777" w:rsidTr="003D2987">
        <w:trPr>
          <w:trHeight w:val="89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75E7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1.1.2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F1DE" w14:textId="77777777" w:rsidR="003D2987" w:rsidRPr="009811BB" w:rsidRDefault="003D2987" w:rsidP="003D2987">
            <w:pPr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Услуги по организации начисления найма  (ведение лицевых счетов)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880C" w14:textId="77777777" w:rsidR="003D2987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  <w:p w14:paraId="60050941" w14:textId="77777777" w:rsidR="003D2987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  <w:p w14:paraId="3C40E03D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493F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BB80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C72A" w14:textId="77777777" w:rsidR="003D2987" w:rsidRPr="00082AF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4970" w14:textId="77777777" w:rsidR="003D2987" w:rsidRPr="00082AF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037D" w14:textId="77777777" w:rsidR="003D2987" w:rsidRPr="002E65D6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082AFB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ACEC" w14:textId="77777777" w:rsidR="003D2987" w:rsidRPr="00E701C0" w:rsidRDefault="003D2987" w:rsidP="003D2987">
            <w:pPr>
              <w:ind w:firstLine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E701C0">
              <w:rPr>
                <w:sz w:val="20"/>
                <w:szCs w:val="20"/>
              </w:rPr>
              <w:t>600,0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C3C1" w14:textId="77777777" w:rsidR="003D2987" w:rsidRPr="00082AFB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  <w:lang w:val="en-US"/>
              </w:rPr>
              <w:t>0</w:t>
            </w:r>
            <w:r w:rsidRPr="00082AFB">
              <w:rPr>
                <w:sz w:val="20"/>
                <w:szCs w:val="20"/>
              </w:rPr>
              <w:t>,</w:t>
            </w:r>
            <w:r w:rsidRPr="00082AF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C423" w14:textId="77777777" w:rsidR="003D2987" w:rsidRPr="00082AFB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  <w:lang w:val="en-US"/>
              </w:rPr>
              <w:t>0</w:t>
            </w:r>
            <w:r w:rsidRPr="00082AFB">
              <w:rPr>
                <w:sz w:val="20"/>
                <w:szCs w:val="20"/>
              </w:rPr>
              <w:t>,</w:t>
            </w:r>
            <w:r w:rsidRPr="00082AF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6AD2" w14:textId="77777777" w:rsidR="003D2987" w:rsidRPr="00082AF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</w:rPr>
              <w:t>0,0</w:t>
            </w:r>
          </w:p>
        </w:tc>
      </w:tr>
      <w:tr w:rsidR="003D2987" w:rsidRPr="009811BB" w14:paraId="4CE0109F" w14:textId="77777777" w:rsidTr="003D2987">
        <w:trPr>
          <w:trHeight w:val="2863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9A59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1.1.4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FC08" w14:textId="77777777" w:rsidR="003D2987" w:rsidRPr="009811BB" w:rsidRDefault="003D2987" w:rsidP="003D2987">
            <w:pPr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Оплата коммунальных услуг за свободные объекты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A57B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</w:t>
            </w:r>
          </w:p>
          <w:p w14:paraId="2F055313" w14:textId="77777777" w:rsidR="003D2987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  <w:p w14:paraId="7A50CF40" w14:textId="77777777" w:rsidR="003D2987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  <w:p w14:paraId="092BB1CE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E082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CFAA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9117" w14:textId="77777777" w:rsidR="003D2987" w:rsidRPr="00E53B46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DB3A" w14:textId="77777777" w:rsidR="003D2987" w:rsidRPr="00E53B46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</w:rPr>
              <w:t>ед.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F890" w14:textId="77777777" w:rsidR="003D2987" w:rsidRPr="002E65D6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E701C0">
              <w:rPr>
                <w:sz w:val="20"/>
                <w:szCs w:val="20"/>
              </w:rPr>
              <w:t>93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AADE" w14:textId="77777777" w:rsidR="003D2987" w:rsidRPr="00E701C0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E701C0">
              <w:rPr>
                <w:sz w:val="20"/>
                <w:szCs w:val="20"/>
              </w:rPr>
              <w:t>3 528,8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D88B" w14:textId="77777777" w:rsidR="003D2987" w:rsidRPr="00082AFB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  <w:lang w:val="en-US"/>
              </w:rPr>
              <w:t>0</w:t>
            </w:r>
            <w:r w:rsidRPr="00082AFB">
              <w:rPr>
                <w:sz w:val="20"/>
                <w:szCs w:val="20"/>
              </w:rPr>
              <w:t>,</w:t>
            </w:r>
            <w:r w:rsidRPr="00082AF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3ACA" w14:textId="77777777" w:rsidR="003D2987" w:rsidRPr="00082AFB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  <w:lang w:val="en-US"/>
              </w:rPr>
              <w:t>0</w:t>
            </w:r>
            <w:r w:rsidRPr="00082AFB">
              <w:rPr>
                <w:sz w:val="20"/>
                <w:szCs w:val="20"/>
              </w:rPr>
              <w:t>,</w:t>
            </w:r>
            <w:r w:rsidRPr="00082AF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3F9C" w14:textId="77777777" w:rsidR="003D2987" w:rsidRPr="00082AF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</w:rPr>
              <w:t>0,0</w:t>
            </w:r>
          </w:p>
        </w:tc>
      </w:tr>
      <w:tr w:rsidR="003D2987" w:rsidRPr="009811BB" w14:paraId="67FC88E7" w14:textId="77777777" w:rsidTr="003D2987">
        <w:trPr>
          <w:trHeight w:val="175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9281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1.1.5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4A8A" w14:textId="77777777" w:rsidR="003D2987" w:rsidRPr="009811BB" w:rsidRDefault="003D2987" w:rsidP="003D2987">
            <w:pPr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Охрана объектов курсовой базы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4449" w14:textId="77777777" w:rsidR="003D2987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</w:t>
            </w:r>
          </w:p>
          <w:p w14:paraId="54FB682E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8760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3F79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D761" w14:textId="77777777" w:rsidR="003D2987" w:rsidRPr="00082AF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7696" w14:textId="77777777" w:rsidR="003D2987" w:rsidRPr="00082AF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</w:rPr>
              <w:t>ед.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3DF" w14:textId="77777777" w:rsidR="003D2987" w:rsidRPr="00082AF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F182" w14:textId="77777777" w:rsidR="003D2987" w:rsidRPr="00E701C0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E701C0">
              <w:rPr>
                <w:sz w:val="20"/>
                <w:szCs w:val="20"/>
              </w:rPr>
              <w:t>420,0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FDB8" w14:textId="77777777" w:rsidR="003D2987" w:rsidRPr="00082AFB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  <w:lang w:val="en-US"/>
              </w:rPr>
              <w:t>0</w:t>
            </w:r>
            <w:r w:rsidRPr="00082AFB">
              <w:rPr>
                <w:sz w:val="20"/>
                <w:szCs w:val="20"/>
              </w:rPr>
              <w:t>,</w:t>
            </w:r>
            <w:r w:rsidRPr="00082AF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2820" w14:textId="77777777" w:rsidR="003D2987" w:rsidRPr="00082AFB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  <w:lang w:val="en-US"/>
              </w:rPr>
              <w:t>0</w:t>
            </w:r>
            <w:r w:rsidRPr="00082AFB">
              <w:rPr>
                <w:sz w:val="20"/>
                <w:szCs w:val="20"/>
              </w:rPr>
              <w:t>,</w:t>
            </w:r>
            <w:r w:rsidRPr="00082AF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3AE1" w14:textId="77777777" w:rsidR="003D2987" w:rsidRPr="00082AF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</w:rPr>
              <w:t>0,0</w:t>
            </w:r>
          </w:p>
        </w:tc>
      </w:tr>
      <w:tr w:rsidR="003D2987" w:rsidRPr="009811BB" w14:paraId="6CE079EE" w14:textId="77777777" w:rsidTr="003D2987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E47A" w14:textId="77777777" w:rsidR="003D2987" w:rsidRPr="00291705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lang w:val="en-US"/>
              </w:rPr>
            </w:pPr>
            <w:r w:rsidRPr="009811BB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FF01" w14:textId="77777777" w:rsidR="003D2987" w:rsidRDefault="003D2987" w:rsidP="003D2987">
            <w:pPr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Выполнение экспертных заключений (экспертиза МКД)</w:t>
            </w:r>
          </w:p>
          <w:p w14:paraId="6AC4854E" w14:textId="77777777" w:rsidR="003D2987" w:rsidRDefault="003D2987" w:rsidP="003D2987">
            <w:pPr>
              <w:ind w:firstLine="0"/>
              <w:rPr>
                <w:sz w:val="20"/>
                <w:szCs w:val="20"/>
              </w:rPr>
            </w:pPr>
          </w:p>
          <w:p w14:paraId="103AE72B" w14:textId="77777777" w:rsidR="003D2987" w:rsidRDefault="003D2987" w:rsidP="003D2987">
            <w:pPr>
              <w:ind w:firstLine="0"/>
              <w:rPr>
                <w:sz w:val="20"/>
                <w:szCs w:val="20"/>
              </w:rPr>
            </w:pPr>
          </w:p>
          <w:p w14:paraId="3EC30A67" w14:textId="77777777" w:rsidR="003D2987" w:rsidRDefault="003D2987" w:rsidP="003D2987">
            <w:pPr>
              <w:ind w:firstLine="0"/>
              <w:rPr>
                <w:sz w:val="20"/>
                <w:szCs w:val="20"/>
              </w:rPr>
            </w:pPr>
          </w:p>
          <w:p w14:paraId="5B72EA95" w14:textId="77777777" w:rsidR="003D2987" w:rsidRPr="009811BB" w:rsidRDefault="003D2987" w:rsidP="003D2987">
            <w:pPr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5D0" w14:textId="77777777" w:rsidR="003D2987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  <w:p w14:paraId="6A8344AD" w14:textId="77777777" w:rsidR="003D2987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  <w:p w14:paraId="48EE9210" w14:textId="77777777" w:rsidR="003D2987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  <w:p w14:paraId="03665B44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DEF4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E04C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C383" w14:textId="77777777" w:rsidR="003D2987" w:rsidRPr="00082AF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</w:rPr>
              <w:t>Количество выполнения экспертных заключений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54D3" w14:textId="77777777" w:rsidR="003D2987" w:rsidRPr="00082AF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</w:rPr>
              <w:t>ед.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137F" w14:textId="77777777" w:rsidR="003D2987" w:rsidRPr="002E65D6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E701C0">
              <w:rPr>
                <w:sz w:val="20"/>
                <w:szCs w:val="20"/>
              </w:rPr>
              <w:t>12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7BE" w14:textId="77777777" w:rsidR="003D2987" w:rsidRPr="00E701C0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CE3D" w14:textId="77777777" w:rsidR="003D2987" w:rsidRPr="00082AFB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  <w:lang w:val="en-US"/>
              </w:rPr>
              <w:t>0</w:t>
            </w:r>
            <w:r w:rsidRPr="00082AFB">
              <w:rPr>
                <w:sz w:val="20"/>
                <w:szCs w:val="20"/>
              </w:rPr>
              <w:t>,</w:t>
            </w:r>
            <w:r w:rsidRPr="00082AF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C850" w14:textId="77777777" w:rsidR="003D2987" w:rsidRPr="00082AFB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  <w:lang w:val="en-US"/>
              </w:rPr>
              <w:t>0</w:t>
            </w:r>
            <w:r w:rsidRPr="00082AFB">
              <w:rPr>
                <w:sz w:val="20"/>
                <w:szCs w:val="20"/>
              </w:rPr>
              <w:t>,</w:t>
            </w:r>
            <w:r w:rsidRPr="00082AF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69D8" w14:textId="77777777" w:rsidR="003D2987" w:rsidRPr="00082AF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</w:rPr>
              <w:t>0,0</w:t>
            </w:r>
          </w:p>
        </w:tc>
      </w:tr>
      <w:tr w:rsidR="003D2987" w:rsidRPr="009811BB" w14:paraId="2E559473" w14:textId="77777777" w:rsidTr="003D2987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7FF7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1.1.7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2523" w14:textId="77777777" w:rsidR="003D2987" w:rsidRPr="009811BB" w:rsidRDefault="003D2987" w:rsidP="003D298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приборов учета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73AD" w14:textId="77777777" w:rsidR="003D2987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  <w:p w14:paraId="666F8405" w14:textId="77777777" w:rsidR="003D2987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  <w:p w14:paraId="5F289B4A" w14:textId="77777777" w:rsidR="003D2987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  <w:p w14:paraId="33DA602B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15E1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44C9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AA03" w14:textId="77777777" w:rsidR="003D2987" w:rsidRPr="00082AF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</w:rPr>
              <w:t>Количество установленных приборов учета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0A83" w14:textId="77777777" w:rsidR="003D2987" w:rsidRPr="00082AF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</w:rPr>
              <w:t>ед.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F9C3" w14:textId="77777777" w:rsidR="003D2987" w:rsidRPr="00082AF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E701C0">
              <w:rPr>
                <w:sz w:val="20"/>
                <w:szCs w:val="20"/>
              </w:rPr>
              <w:t>18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9431" w14:textId="77777777" w:rsidR="003D2987" w:rsidRPr="00082AFB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FA49" w14:textId="77777777" w:rsidR="003D2987" w:rsidRPr="00082AFB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  <w:lang w:val="en-US"/>
              </w:rPr>
              <w:t>0</w:t>
            </w:r>
            <w:r w:rsidRPr="00082AFB">
              <w:rPr>
                <w:sz w:val="20"/>
                <w:szCs w:val="20"/>
              </w:rPr>
              <w:t>,</w:t>
            </w:r>
            <w:r w:rsidRPr="00082AF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9E3B" w14:textId="77777777" w:rsidR="003D2987" w:rsidRPr="00082AFB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  <w:lang w:val="en-US"/>
              </w:rPr>
              <w:t>0</w:t>
            </w:r>
            <w:r w:rsidRPr="00082AFB">
              <w:rPr>
                <w:sz w:val="20"/>
                <w:szCs w:val="20"/>
              </w:rPr>
              <w:t>,</w:t>
            </w:r>
            <w:r w:rsidRPr="00082AF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23DC" w14:textId="77777777" w:rsidR="003D2987" w:rsidRPr="00082AF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082AFB">
              <w:rPr>
                <w:sz w:val="20"/>
                <w:szCs w:val="20"/>
              </w:rPr>
              <w:t>0,0</w:t>
            </w:r>
          </w:p>
        </w:tc>
      </w:tr>
      <w:tr w:rsidR="003D2987" w:rsidRPr="009811BB" w14:paraId="09B10486" w14:textId="77777777" w:rsidTr="003D2987">
        <w:trPr>
          <w:jc w:val="center"/>
        </w:trPr>
        <w:tc>
          <w:tcPr>
            <w:tcW w:w="98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DE6A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 xml:space="preserve">Задача 2. </w:t>
            </w:r>
            <w:r>
              <w:rPr>
                <w:b/>
                <w:sz w:val="20"/>
                <w:szCs w:val="20"/>
              </w:rPr>
              <w:t xml:space="preserve">Совершенствование системы учета объектов муниципальной собственности 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4BCB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88EE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F8AA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624F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E4A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B28F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</w:tr>
      <w:tr w:rsidR="003D2987" w:rsidRPr="009811BB" w14:paraId="43B70CDD" w14:textId="77777777" w:rsidTr="003D2987">
        <w:trPr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43B9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2.1.</w:t>
            </w: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EF25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  <w:u w:val="single"/>
              </w:rPr>
              <w:t>Основное мероприятие. 2. 1</w:t>
            </w:r>
            <w:r w:rsidRPr="009811BB">
              <w:rPr>
                <w:b/>
                <w:sz w:val="20"/>
                <w:szCs w:val="20"/>
              </w:rPr>
              <w:t xml:space="preserve">. </w:t>
            </w:r>
          </w:p>
          <w:p w14:paraId="3D8C173D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«Распоряжение муниципальным имуществом и земельными ресурсами»</w:t>
            </w:r>
            <w:r w:rsidRPr="009811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4CDC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7BA0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6B97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37C0" w14:textId="77777777" w:rsidR="003D2987" w:rsidRPr="0021710D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Pr="0021710D">
              <w:rPr>
                <w:sz w:val="20"/>
                <w:szCs w:val="20"/>
              </w:rPr>
              <w:t>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ADEC" w14:textId="77777777" w:rsidR="003D2987" w:rsidRPr="0021710D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21710D">
              <w:rPr>
                <w:sz w:val="20"/>
                <w:szCs w:val="20"/>
                <w:lang w:val="en-US"/>
              </w:rPr>
              <w:t>0</w:t>
            </w:r>
            <w:r w:rsidRPr="0021710D">
              <w:rPr>
                <w:sz w:val="20"/>
                <w:szCs w:val="20"/>
              </w:rPr>
              <w:t>,</w:t>
            </w:r>
            <w:r w:rsidRPr="0021710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032A" w14:textId="77777777" w:rsidR="003D2987" w:rsidRPr="0021710D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21710D">
              <w:rPr>
                <w:sz w:val="20"/>
                <w:szCs w:val="20"/>
                <w:lang w:val="en-US"/>
              </w:rPr>
              <w:t>0</w:t>
            </w:r>
            <w:r w:rsidRPr="0021710D">
              <w:rPr>
                <w:sz w:val="20"/>
                <w:szCs w:val="20"/>
              </w:rPr>
              <w:t>,</w:t>
            </w:r>
            <w:r w:rsidRPr="0021710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203A" w14:textId="77777777" w:rsidR="003D2987" w:rsidRPr="0021710D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21710D">
              <w:rPr>
                <w:sz w:val="20"/>
                <w:szCs w:val="20"/>
              </w:rPr>
              <w:t>0,0</w:t>
            </w:r>
          </w:p>
        </w:tc>
      </w:tr>
      <w:tr w:rsidR="003D2987" w:rsidRPr="009811BB" w14:paraId="43B54FC2" w14:textId="77777777" w:rsidTr="003D2987">
        <w:trPr>
          <w:trHeight w:val="2417"/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522D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2.1.1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64AA" w14:textId="77777777" w:rsidR="003D2987" w:rsidRPr="009811BB" w:rsidRDefault="003D2987" w:rsidP="003D2987">
            <w:pPr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Техническая инвентаризация объектов недвижимости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78D7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BAF4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FD3A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8B10" w14:textId="77777777" w:rsidR="003D2987" w:rsidRPr="00E53B46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</w:rPr>
              <w:t xml:space="preserve">Количество объектов, по которым изготовлена техническая документация для постановки на учет 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BB5B" w14:textId="77777777" w:rsidR="003D2987" w:rsidRPr="00E53B46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</w:rPr>
              <w:t>ед.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6409" w14:textId="77777777" w:rsidR="003D2987" w:rsidRPr="000C63A7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0C63A7">
              <w:rPr>
                <w:sz w:val="20"/>
                <w:szCs w:val="20"/>
              </w:rPr>
              <w:t>15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55CE" w14:textId="77777777" w:rsidR="003D2987" w:rsidRPr="00E53B46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</w:rPr>
              <w:t>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A3F1" w14:textId="77777777" w:rsidR="003D2987" w:rsidRPr="00E53B46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  <w:lang w:val="en-US"/>
              </w:rPr>
              <w:t>0</w:t>
            </w:r>
            <w:r w:rsidRPr="00E53B46">
              <w:rPr>
                <w:sz w:val="20"/>
                <w:szCs w:val="20"/>
              </w:rPr>
              <w:t>,</w:t>
            </w:r>
            <w:r w:rsidRPr="00E53B4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21CE" w14:textId="77777777" w:rsidR="003D2987" w:rsidRPr="00E53B46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  <w:lang w:val="en-US"/>
              </w:rPr>
              <w:t>0</w:t>
            </w:r>
            <w:r w:rsidRPr="00E53B46">
              <w:rPr>
                <w:sz w:val="20"/>
                <w:szCs w:val="20"/>
              </w:rPr>
              <w:t>,</w:t>
            </w:r>
            <w:r w:rsidRPr="00E53B4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99BB" w14:textId="77777777" w:rsidR="003D2987" w:rsidRPr="00E53B46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</w:rPr>
              <w:t>0,0</w:t>
            </w:r>
          </w:p>
        </w:tc>
      </w:tr>
      <w:tr w:rsidR="003D2987" w:rsidRPr="009811BB" w14:paraId="33278560" w14:textId="77777777" w:rsidTr="003D2987">
        <w:trPr>
          <w:trHeight w:val="456"/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A17E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2.1.2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1459" w14:textId="77777777" w:rsidR="003D2987" w:rsidRPr="009811BB" w:rsidRDefault="003D2987" w:rsidP="003D2987">
            <w:pPr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Кадастровые работы по формированию земельных участков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6F4E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B610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5C87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348" w14:textId="77777777" w:rsidR="003D2987" w:rsidRPr="00E53B46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</w:rPr>
              <w:t xml:space="preserve">Количество земельных участков, по которым проведены кадастровые работы для постановки на кадастровый учет 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2BA3" w14:textId="77777777" w:rsidR="003D2987" w:rsidRPr="00E53B46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</w:rPr>
              <w:t>ед.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D4D2" w14:textId="77777777" w:rsidR="003D2987" w:rsidRPr="000C63A7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0C63A7">
              <w:rPr>
                <w:sz w:val="20"/>
                <w:szCs w:val="20"/>
              </w:rPr>
              <w:t>15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5680" w14:textId="77777777" w:rsidR="003D2987" w:rsidRPr="002E65D6" w:rsidRDefault="003D2987" w:rsidP="003D2987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E53B46">
              <w:rPr>
                <w:sz w:val="20"/>
                <w:szCs w:val="20"/>
              </w:rPr>
              <w:t>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6104" w14:textId="77777777" w:rsidR="003D2987" w:rsidRPr="00E53B46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  <w:lang w:val="en-US"/>
              </w:rPr>
              <w:t>0</w:t>
            </w:r>
            <w:r w:rsidRPr="00E53B46">
              <w:rPr>
                <w:sz w:val="20"/>
                <w:szCs w:val="20"/>
              </w:rPr>
              <w:t>,</w:t>
            </w:r>
            <w:r w:rsidRPr="00E53B4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9B50" w14:textId="77777777" w:rsidR="003D2987" w:rsidRPr="00E53B46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  <w:lang w:val="en-US"/>
              </w:rPr>
              <w:t>0</w:t>
            </w:r>
            <w:r w:rsidRPr="00E53B46">
              <w:rPr>
                <w:sz w:val="20"/>
                <w:szCs w:val="20"/>
              </w:rPr>
              <w:t>,</w:t>
            </w:r>
            <w:r w:rsidRPr="00E53B4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2322" w14:textId="77777777" w:rsidR="003D2987" w:rsidRPr="00E53B46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</w:rPr>
              <w:t>0,0</w:t>
            </w:r>
          </w:p>
        </w:tc>
      </w:tr>
      <w:tr w:rsidR="003D2987" w:rsidRPr="009811BB" w14:paraId="4B0C37A9" w14:textId="77777777" w:rsidTr="003D2987">
        <w:trPr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8C4B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2.1.3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D99D" w14:textId="77777777" w:rsidR="003D2987" w:rsidRPr="009811BB" w:rsidRDefault="003D2987" w:rsidP="003D2987">
            <w:pPr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 xml:space="preserve">Оценка имущества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10A2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 xml:space="preserve">Комитет по управлению муниципальным имуществом и земельными </w:t>
            </w:r>
            <w:r w:rsidRPr="009811BB">
              <w:rPr>
                <w:sz w:val="20"/>
                <w:szCs w:val="20"/>
              </w:rPr>
              <w:lastRenderedPageBreak/>
              <w:t xml:space="preserve">ресурсами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0452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lastRenderedPageBreak/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A618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9434" w14:textId="77777777" w:rsidR="003D2987" w:rsidRPr="00E53B46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</w:rPr>
              <w:t>Количество объектов, по которым проведена оценка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4C2F" w14:textId="77777777" w:rsidR="003D2987" w:rsidRPr="00E53B46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</w:rPr>
              <w:t>ед.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70E1" w14:textId="77777777" w:rsidR="003D2987" w:rsidRPr="00E53B46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0C63A7">
              <w:rPr>
                <w:sz w:val="20"/>
                <w:szCs w:val="20"/>
              </w:rPr>
              <w:t>20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3E5B" w14:textId="77777777" w:rsidR="003D2987" w:rsidRPr="00E53B46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</w:rPr>
              <w:t>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0200" w14:textId="77777777" w:rsidR="003D2987" w:rsidRPr="00E53B46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  <w:lang w:val="en-US"/>
              </w:rPr>
              <w:t>0</w:t>
            </w:r>
            <w:r w:rsidRPr="00E53B46">
              <w:rPr>
                <w:sz w:val="20"/>
                <w:szCs w:val="20"/>
              </w:rPr>
              <w:t>,</w:t>
            </w:r>
            <w:r w:rsidRPr="00E53B4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84C8" w14:textId="77777777" w:rsidR="003D2987" w:rsidRPr="00E53B46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  <w:lang w:val="en-US"/>
              </w:rPr>
              <w:t>0</w:t>
            </w:r>
            <w:r w:rsidRPr="00E53B46">
              <w:rPr>
                <w:sz w:val="20"/>
                <w:szCs w:val="20"/>
              </w:rPr>
              <w:t>,</w:t>
            </w:r>
            <w:r w:rsidRPr="00E53B4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AAC6" w14:textId="77777777" w:rsidR="003D2987" w:rsidRPr="00E53B46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</w:rPr>
              <w:t>0,0</w:t>
            </w:r>
          </w:p>
        </w:tc>
      </w:tr>
      <w:tr w:rsidR="003D2987" w:rsidRPr="009811BB" w14:paraId="55CA20C9" w14:textId="77777777" w:rsidTr="003D2987">
        <w:trPr>
          <w:jc w:val="center"/>
        </w:trPr>
        <w:tc>
          <w:tcPr>
            <w:tcW w:w="98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1E0B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lastRenderedPageBreak/>
              <w:t xml:space="preserve">Задача </w:t>
            </w:r>
            <w:r>
              <w:rPr>
                <w:b/>
                <w:sz w:val="20"/>
                <w:szCs w:val="20"/>
              </w:rPr>
              <w:t>3</w:t>
            </w:r>
            <w:r w:rsidRPr="009811BB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Содержание муниципального имущества в надлежащем состоянии 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690F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2EDB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4933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E17F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B946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11A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</w:tr>
      <w:tr w:rsidR="003D2987" w:rsidRPr="009811BB" w14:paraId="23891177" w14:textId="77777777" w:rsidTr="003D2987">
        <w:trPr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9DA7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2.1.</w:t>
            </w: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F951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  <w:u w:val="single"/>
              </w:rPr>
              <w:t xml:space="preserve">Основное мероприятие. </w:t>
            </w:r>
            <w:r>
              <w:rPr>
                <w:b/>
                <w:sz w:val="20"/>
                <w:szCs w:val="20"/>
                <w:u w:val="single"/>
              </w:rPr>
              <w:t>3</w:t>
            </w:r>
            <w:r w:rsidRPr="009811BB">
              <w:rPr>
                <w:b/>
                <w:sz w:val="20"/>
                <w:szCs w:val="20"/>
                <w:u w:val="single"/>
              </w:rPr>
              <w:t>. 1</w:t>
            </w:r>
            <w:r w:rsidRPr="009811BB">
              <w:rPr>
                <w:b/>
                <w:sz w:val="20"/>
                <w:szCs w:val="20"/>
              </w:rPr>
              <w:t xml:space="preserve">. </w:t>
            </w:r>
          </w:p>
          <w:p w14:paraId="63FD769C" w14:textId="77777777" w:rsidR="003D2987" w:rsidRPr="000C63A7" w:rsidRDefault="003D2987" w:rsidP="003D2987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 w:rsidRPr="000C63A7">
              <w:rPr>
                <w:b/>
                <w:sz w:val="20"/>
                <w:szCs w:val="20"/>
              </w:rPr>
              <w:t>«</w:t>
            </w:r>
            <w:r w:rsidRPr="00AD0183">
              <w:rPr>
                <w:b/>
                <w:sz w:val="20"/>
                <w:szCs w:val="20"/>
              </w:rPr>
              <w:t>Капитальный ремонт здания (помещений) муниципальной собственности и благоустройство прилегающей к нему территории, расположенных по адресу: г. Балахна, пр. Революции, д. 20, во исполнение плана реализации мероприятий в рамках подготовки к празднованию 550-летия г. Балахна Балахнинского муниципального округа Нижегородской области»</w:t>
            </w:r>
            <w:r w:rsidRPr="000C63A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24E1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75ED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C2B0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BF9E" w14:textId="77777777" w:rsidR="003D2987" w:rsidRPr="0021710D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218,9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D688" w14:textId="77777777" w:rsidR="003D2987" w:rsidRPr="00AD0183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21 666,6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F9D8" w14:textId="77777777" w:rsidR="003D2987" w:rsidRPr="0021710D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21710D">
              <w:rPr>
                <w:sz w:val="20"/>
                <w:szCs w:val="20"/>
                <w:lang w:val="en-US"/>
              </w:rPr>
              <w:t>0</w:t>
            </w:r>
            <w:r w:rsidRPr="0021710D">
              <w:rPr>
                <w:sz w:val="20"/>
                <w:szCs w:val="20"/>
              </w:rPr>
              <w:t>,</w:t>
            </w:r>
            <w:r w:rsidRPr="0021710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B686" w14:textId="77777777" w:rsidR="003D2987" w:rsidRPr="0021710D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21710D">
              <w:rPr>
                <w:sz w:val="20"/>
                <w:szCs w:val="20"/>
              </w:rPr>
              <w:t>0,0</w:t>
            </w:r>
          </w:p>
        </w:tc>
      </w:tr>
      <w:tr w:rsidR="003D2987" w:rsidRPr="009811BB" w14:paraId="0F20E11A" w14:textId="77777777" w:rsidTr="003D2987">
        <w:trPr>
          <w:trHeight w:val="2417"/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D374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2.1.1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DF15" w14:textId="77777777" w:rsidR="003D2987" w:rsidRPr="00AD0183" w:rsidRDefault="003D2987" w:rsidP="003D2987">
            <w:pPr>
              <w:ind w:firstLine="0"/>
              <w:rPr>
                <w:sz w:val="20"/>
                <w:szCs w:val="20"/>
              </w:rPr>
            </w:pPr>
            <w:r w:rsidRPr="00AD0183">
              <w:rPr>
                <w:sz w:val="20"/>
                <w:szCs w:val="20"/>
              </w:rPr>
              <w:t>Капитальный ремонт здания (помещений) муниципальной собственности и благоустройство прилегающей к нему территории, расположенных по адресу: г. Балахна, пр. Революции, д. 20, во исполнение плана реализации мероприятий в рамках подготовки к празднованию 550-летия г. Балахна Балахнинского муниципального округа Нижегородской области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0F96" w14:textId="77777777" w:rsidR="003D2987" w:rsidRPr="00B2201E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B2201E">
              <w:rPr>
                <w:sz w:val="20"/>
                <w:szCs w:val="20"/>
              </w:rPr>
              <w:t>Управление благоустройства и дорожной деятельности</w:t>
            </w:r>
          </w:p>
          <w:p w14:paraId="47D890A2" w14:textId="77777777" w:rsidR="003D2987" w:rsidRPr="00AD0183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r w:rsidRPr="00B2201E">
              <w:rPr>
                <w:sz w:val="20"/>
                <w:szCs w:val="20"/>
              </w:rPr>
              <w:t>МКУ «У</w:t>
            </w:r>
            <w:r>
              <w:rPr>
                <w:sz w:val="20"/>
                <w:szCs w:val="20"/>
              </w:rPr>
              <w:t>правление капитального строи</w:t>
            </w:r>
            <w:r w:rsidRPr="00B2201E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</w:t>
            </w:r>
            <w:r w:rsidRPr="00B2201E">
              <w:rPr>
                <w:sz w:val="20"/>
                <w:szCs w:val="20"/>
              </w:rPr>
              <w:t>льства»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77F5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E6E5" w14:textId="77777777" w:rsidR="003D2987" w:rsidRPr="009811BB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A073" w14:textId="77777777" w:rsidR="003D2987" w:rsidRPr="00E53B46" w:rsidRDefault="003D2987" w:rsidP="003D2987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</w:rPr>
              <w:t xml:space="preserve">Количество объектов, по которым </w:t>
            </w:r>
            <w:r>
              <w:rPr>
                <w:sz w:val="20"/>
                <w:szCs w:val="20"/>
              </w:rPr>
              <w:t>проведен капитальный ремонт зданий</w:t>
            </w:r>
            <w:r w:rsidRPr="00E53B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6400" w14:textId="77777777" w:rsidR="003D2987" w:rsidRPr="00E53B46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</w:rPr>
              <w:t>ед.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102B" w14:textId="77777777" w:rsidR="003D2987" w:rsidRPr="000C63A7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15FE" w14:textId="77777777" w:rsidR="003D2987" w:rsidRPr="0021710D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78FC" w14:textId="77777777" w:rsidR="003D2987" w:rsidRPr="00AD0183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21 666,6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0881" w14:textId="77777777" w:rsidR="003D2987" w:rsidRPr="00E53B46" w:rsidRDefault="003D2987" w:rsidP="003D2987">
            <w:pPr>
              <w:ind w:firstLine="0"/>
              <w:jc w:val="center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  <w:lang w:val="en-US"/>
              </w:rPr>
              <w:t>0</w:t>
            </w:r>
            <w:r w:rsidRPr="00E53B46">
              <w:rPr>
                <w:sz w:val="20"/>
                <w:szCs w:val="20"/>
              </w:rPr>
              <w:t>,</w:t>
            </w:r>
            <w:r w:rsidRPr="00E53B4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161C" w14:textId="77777777" w:rsidR="003D2987" w:rsidRPr="00E53B46" w:rsidRDefault="003D2987" w:rsidP="003D2987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E53B46">
              <w:rPr>
                <w:sz w:val="20"/>
                <w:szCs w:val="20"/>
              </w:rPr>
              <w:t>0,0</w:t>
            </w:r>
          </w:p>
        </w:tc>
      </w:tr>
    </w:tbl>
    <w:p w14:paraId="7B686D5F" w14:textId="77777777" w:rsidR="003D2987" w:rsidRPr="005261DD" w:rsidRDefault="003D2987" w:rsidP="003D2987">
      <w:pPr>
        <w:widowControl w:val="0"/>
        <w:autoSpaceDE w:val="0"/>
        <w:autoSpaceDN w:val="0"/>
        <w:ind w:firstLine="0"/>
        <w:jc w:val="center"/>
      </w:pPr>
    </w:p>
    <w:p w14:paraId="4D5AB706" w14:textId="77777777" w:rsidR="003D2987" w:rsidRPr="001E1ABC" w:rsidRDefault="003D2987" w:rsidP="003D2987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 w:rsidRPr="005261DD">
        <w:rPr>
          <w:rFonts w:eastAsia="Times New Roman"/>
          <w:lang w:eastAsia="ru-RU"/>
        </w:rPr>
        <w:t>_</w:t>
      </w: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</w:t>
      </w:r>
    </w:p>
    <w:sectPr w:rsidR="003D2987" w:rsidRPr="001E1ABC" w:rsidSect="003D2987">
      <w:headerReference w:type="default" r:id="rId8"/>
      <w:headerReference w:type="first" r:id="rId9"/>
      <w:pgSz w:w="16840" w:h="11907" w:orient="landscape" w:code="9"/>
      <w:pgMar w:top="1418" w:right="1134" w:bottom="851" w:left="1134" w:header="567" w:footer="72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B8692" w14:textId="77777777" w:rsidR="007470E5" w:rsidRDefault="007470E5" w:rsidP="007F0268">
      <w:r>
        <w:separator/>
      </w:r>
    </w:p>
  </w:endnote>
  <w:endnote w:type="continuationSeparator" w:id="0">
    <w:p w14:paraId="36006C33" w14:textId="77777777" w:rsidR="007470E5" w:rsidRDefault="007470E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F4C46" w14:textId="77777777" w:rsidR="007470E5" w:rsidRDefault="007470E5" w:rsidP="007F0268">
      <w:r>
        <w:separator/>
      </w:r>
    </w:p>
  </w:footnote>
  <w:footnote w:type="continuationSeparator" w:id="0">
    <w:p w14:paraId="5208D97E" w14:textId="77777777" w:rsidR="007470E5" w:rsidRDefault="007470E5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504A1" w14:textId="77777777" w:rsidR="003E66EA" w:rsidRPr="003D2987" w:rsidRDefault="003E66EA" w:rsidP="003D298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B4436" w14:textId="77777777" w:rsidR="003E66EA" w:rsidRDefault="003E66EA">
    <w:pPr>
      <w:pStyle w:val="a5"/>
      <w:jc w:val="center"/>
    </w:pPr>
  </w:p>
  <w:p w14:paraId="033494FA" w14:textId="77777777" w:rsidR="003E66EA" w:rsidRDefault="003E66E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17"/>
  </w:num>
  <w:num w:numId="7">
    <w:abstractNumId w:val="5"/>
  </w:num>
  <w:num w:numId="8">
    <w:abstractNumId w:val="13"/>
  </w:num>
  <w:num w:numId="9">
    <w:abstractNumId w:val="16"/>
  </w:num>
  <w:num w:numId="10">
    <w:abstractNumId w:val="10"/>
  </w:num>
  <w:num w:numId="11">
    <w:abstractNumId w:val="9"/>
  </w:num>
  <w:num w:numId="12">
    <w:abstractNumId w:val="11"/>
  </w:num>
  <w:num w:numId="13">
    <w:abstractNumId w:val="15"/>
  </w:num>
  <w:num w:numId="14">
    <w:abstractNumId w:val="14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326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E89"/>
    <w:rsid w:val="000765E0"/>
    <w:rsid w:val="00076AAD"/>
    <w:rsid w:val="00076E74"/>
    <w:rsid w:val="0007719D"/>
    <w:rsid w:val="000777AC"/>
    <w:rsid w:val="000801AD"/>
    <w:rsid w:val="000804A4"/>
    <w:rsid w:val="00080C43"/>
    <w:rsid w:val="00081481"/>
    <w:rsid w:val="0008342B"/>
    <w:rsid w:val="00083732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82C"/>
    <w:rsid w:val="00131BDA"/>
    <w:rsid w:val="00131FE1"/>
    <w:rsid w:val="001320B1"/>
    <w:rsid w:val="00132CAC"/>
    <w:rsid w:val="001339C2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B68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2DDA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D9D"/>
    <w:rsid w:val="00207E6C"/>
    <w:rsid w:val="002107B0"/>
    <w:rsid w:val="0021085B"/>
    <w:rsid w:val="00210FE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700D"/>
    <w:rsid w:val="002D7441"/>
    <w:rsid w:val="002D7920"/>
    <w:rsid w:val="002E01BD"/>
    <w:rsid w:val="002E035B"/>
    <w:rsid w:val="002E0B9E"/>
    <w:rsid w:val="002E25B3"/>
    <w:rsid w:val="002E36A6"/>
    <w:rsid w:val="002E5EB3"/>
    <w:rsid w:val="002E6623"/>
    <w:rsid w:val="002E68AD"/>
    <w:rsid w:val="002F00A3"/>
    <w:rsid w:val="002F0312"/>
    <w:rsid w:val="002F14D1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BF3"/>
    <w:rsid w:val="003524D1"/>
    <w:rsid w:val="00352BD5"/>
    <w:rsid w:val="00353838"/>
    <w:rsid w:val="0035461F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D51"/>
    <w:rsid w:val="00373E14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87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6EA"/>
    <w:rsid w:val="003E6D93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E25"/>
    <w:rsid w:val="004D7A45"/>
    <w:rsid w:val="004E0EED"/>
    <w:rsid w:val="004E403D"/>
    <w:rsid w:val="004E43E3"/>
    <w:rsid w:val="004E4BFF"/>
    <w:rsid w:val="004E5813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C9E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17AC5"/>
    <w:rsid w:val="006202C4"/>
    <w:rsid w:val="00620B4D"/>
    <w:rsid w:val="00621ADB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1C0"/>
    <w:rsid w:val="00635BFC"/>
    <w:rsid w:val="00635E64"/>
    <w:rsid w:val="00635FCA"/>
    <w:rsid w:val="006370D2"/>
    <w:rsid w:val="006372C9"/>
    <w:rsid w:val="006376AB"/>
    <w:rsid w:val="00637EE2"/>
    <w:rsid w:val="006403DD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0D43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7B"/>
    <w:rsid w:val="00675109"/>
    <w:rsid w:val="00675762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AB5"/>
    <w:rsid w:val="006A1033"/>
    <w:rsid w:val="006A114F"/>
    <w:rsid w:val="006A12DE"/>
    <w:rsid w:val="006A1F0D"/>
    <w:rsid w:val="006A356C"/>
    <w:rsid w:val="006A37C8"/>
    <w:rsid w:val="006A4E63"/>
    <w:rsid w:val="006A6FE0"/>
    <w:rsid w:val="006A7E9A"/>
    <w:rsid w:val="006A7EE8"/>
    <w:rsid w:val="006B07DF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D0F"/>
    <w:rsid w:val="00746296"/>
    <w:rsid w:val="0074653A"/>
    <w:rsid w:val="007470E5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2B9"/>
    <w:rsid w:val="007D2A08"/>
    <w:rsid w:val="007D3AA8"/>
    <w:rsid w:val="007D480C"/>
    <w:rsid w:val="007D5B05"/>
    <w:rsid w:val="007D60BE"/>
    <w:rsid w:val="007D6A3D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1B53"/>
    <w:rsid w:val="00823215"/>
    <w:rsid w:val="008239A4"/>
    <w:rsid w:val="00825732"/>
    <w:rsid w:val="008263C9"/>
    <w:rsid w:val="00826697"/>
    <w:rsid w:val="00827646"/>
    <w:rsid w:val="00827C54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1065"/>
    <w:rsid w:val="00842D87"/>
    <w:rsid w:val="008435C2"/>
    <w:rsid w:val="00843B71"/>
    <w:rsid w:val="00843C30"/>
    <w:rsid w:val="00844443"/>
    <w:rsid w:val="0084447D"/>
    <w:rsid w:val="00844638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1B"/>
    <w:rsid w:val="0085298A"/>
    <w:rsid w:val="008529BF"/>
    <w:rsid w:val="00852A89"/>
    <w:rsid w:val="00852EB7"/>
    <w:rsid w:val="00853E5E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E0"/>
    <w:rsid w:val="00956347"/>
    <w:rsid w:val="00956B96"/>
    <w:rsid w:val="00957C70"/>
    <w:rsid w:val="0096071E"/>
    <w:rsid w:val="009608F5"/>
    <w:rsid w:val="00961735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7F5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948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297"/>
    <w:rsid w:val="00BC4EC1"/>
    <w:rsid w:val="00BC5B8B"/>
    <w:rsid w:val="00BC6386"/>
    <w:rsid w:val="00BC638E"/>
    <w:rsid w:val="00BC6B65"/>
    <w:rsid w:val="00BC6E58"/>
    <w:rsid w:val="00BC764E"/>
    <w:rsid w:val="00BC7F7A"/>
    <w:rsid w:val="00BD081F"/>
    <w:rsid w:val="00BD1663"/>
    <w:rsid w:val="00BD173F"/>
    <w:rsid w:val="00BD2014"/>
    <w:rsid w:val="00BD3B9E"/>
    <w:rsid w:val="00BD52D8"/>
    <w:rsid w:val="00BD58B5"/>
    <w:rsid w:val="00BD5C5F"/>
    <w:rsid w:val="00BD5F23"/>
    <w:rsid w:val="00BD729A"/>
    <w:rsid w:val="00BD7730"/>
    <w:rsid w:val="00BD7E33"/>
    <w:rsid w:val="00BE12E1"/>
    <w:rsid w:val="00BE21B4"/>
    <w:rsid w:val="00BE2BEB"/>
    <w:rsid w:val="00BE2BEC"/>
    <w:rsid w:val="00BE3002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4678"/>
    <w:rsid w:val="00CF48AF"/>
    <w:rsid w:val="00CF5A65"/>
    <w:rsid w:val="00CF5D6B"/>
    <w:rsid w:val="00CF6167"/>
    <w:rsid w:val="00CF667A"/>
    <w:rsid w:val="00D00738"/>
    <w:rsid w:val="00D01939"/>
    <w:rsid w:val="00D01BE5"/>
    <w:rsid w:val="00D01FA2"/>
    <w:rsid w:val="00D01FB8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726C"/>
    <w:rsid w:val="00D97431"/>
    <w:rsid w:val="00D9767E"/>
    <w:rsid w:val="00D97A1D"/>
    <w:rsid w:val="00D97C10"/>
    <w:rsid w:val="00DA0E7D"/>
    <w:rsid w:val="00DA20BA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E25"/>
    <w:rsid w:val="00DB46F1"/>
    <w:rsid w:val="00DB5301"/>
    <w:rsid w:val="00DB6058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75F"/>
    <w:rsid w:val="00DC4A67"/>
    <w:rsid w:val="00DC4C88"/>
    <w:rsid w:val="00DC4CC1"/>
    <w:rsid w:val="00DC6213"/>
    <w:rsid w:val="00DC6D3F"/>
    <w:rsid w:val="00DC747B"/>
    <w:rsid w:val="00DC7668"/>
    <w:rsid w:val="00DC79AF"/>
    <w:rsid w:val="00DC7AA9"/>
    <w:rsid w:val="00DD0C73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68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5195"/>
    <w:rsid w:val="00ED6015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34"/>
    <w:rsid w:val="00F103F6"/>
    <w:rsid w:val="00F1086D"/>
    <w:rsid w:val="00F11A7D"/>
    <w:rsid w:val="00F12270"/>
    <w:rsid w:val="00F146CF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352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DAE"/>
    <w:rsid w:val="00F71ECD"/>
    <w:rsid w:val="00F74C19"/>
    <w:rsid w:val="00F76F1A"/>
    <w:rsid w:val="00F77025"/>
    <w:rsid w:val="00F77A3F"/>
    <w:rsid w:val="00F80BF8"/>
    <w:rsid w:val="00F81932"/>
    <w:rsid w:val="00F820A6"/>
    <w:rsid w:val="00F824EB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45CA"/>
    <w:rsid w:val="00FE4CE1"/>
    <w:rsid w:val="00FE5686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3868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2025-03-19T05:43:00Z</dcterms:created>
  <dcterms:modified xsi:type="dcterms:W3CDTF">2025-03-19T05:43:00Z</dcterms:modified>
</cp:coreProperties>
</file>